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6FA8D709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5F4BBB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E87D2A4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5F4BBB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5F4BBB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2BDD3F3" w:rsidR="00116FBB" w:rsidRPr="005E466D" w:rsidRDefault="002C5F5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Istanbul Galata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C42CE58" w:rsidR="007967A9" w:rsidRPr="005E466D" w:rsidRDefault="002C5F5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ISTANBU69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362FC0E" w:rsidR="007967A9" w:rsidRPr="005E466D" w:rsidRDefault="005F4BB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B0443F">
              <w:rPr>
                <w:rFonts w:ascii="Verdana" w:hAnsi="Verdana" w:cs="Arial"/>
                <w:color w:val="002060"/>
                <w:sz w:val="20"/>
              </w:rPr>
              <w:t>Evliya</w:t>
            </w:r>
            <w:proofErr w:type="spellEnd"/>
            <w:r w:rsidRPr="00B0443F">
              <w:rPr>
                <w:rFonts w:ascii="Verdana" w:hAnsi="Verdana" w:cs="Arial"/>
                <w:color w:val="002060"/>
                <w:sz w:val="20"/>
              </w:rPr>
              <w:t xml:space="preserve"> Çelebi Mahallesi, </w:t>
            </w:r>
            <w:proofErr w:type="spellStart"/>
            <w:r w:rsidRPr="00B0443F">
              <w:rPr>
                <w:rFonts w:ascii="Verdana" w:hAnsi="Verdana" w:cs="Arial"/>
                <w:color w:val="002060"/>
                <w:sz w:val="20"/>
              </w:rPr>
              <w:t>Meşrutiyet</w:t>
            </w:r>
            <w:proofErr w:type="spellEnd"/>
            <w:r w:rsidRPr="00B0443F">
              <w:rPr>
                <w:rFonts w:ascii="Verdana" w:hAnsi="Verdana" w:cs="Arial"/>
                <w:color w:val="002060"/>
                <w:sz w:val="20"/>
              </w:rPr>
              <w:t xml:space="preserve"> Caddesi, </w:t>
            </w:r>
            <w:r>
              <w:rPr>
                <w:rFonts w:ascii="Verdana" w:hAnsi="Verdana" w:cs="Arial"/>
                <w:color w:val="002060"/>
                <w:sz w:val="20"/>
              </w:rPr>
              <w:br/>
            </w:r>
            <w:proofErr w:type="gramStart"/>
            <w:r w:rsidRPr="00B0443F">
              <w:rPr>
                <w:rFonts w:ascii="Verdana" w:hAnsi="Verdana" w:cs="Arial"/>
                <w:color w:val="002060"/>
                <w:sz w:val="20"/>
              </w:rPr>
              <w:t>No:</w:t>
            </w:r>
            <w:proofErr w:type="gramEnd"/>
            <w:r w:rsidRPr="00B0443F">
              <w:rPr>
                <w:rFonts w:ascii="Verdana" w:hAnsi="Verdana" w:cs="Arial"/>
                <w:color w:val="002060"/>
                <w:sz w:val="20"/>
              </w:rPr>
              <w:t xml:space="preserve">62 </w:t>
            </w:r>
            <w:r>
              <w:rPr>
                <w:rFonts w:ascii="Verdana" w:hAnsi="Verdana" w:cs="Arial"/>
                <w:color w:val="002060"/>
                <w:sz w:val="20"/>
              </w:rPr>
              <w:br/>
            </w:r>
            <w:r w:rsidRPr="00B0443F">
              <w:rPr>
                <w:rFonts w:ascii="Verdana" w:hAnsi="Verdana" w:cs="Arial"/>
                <w:color w:val="002060"/>
                <w:sz w:val="20"/>
              </w:rPr>
              <w:t>Beyoğlu / İSTANBUL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79DFD1A" w:rsidR="007967A9" w:rsidRPr="005E466D" w:rsidRDefault="008A1F25" w:rsidP="008A1F25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TÜRKİYE / TR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4A5B045" w:rsidR="00F8532D" w:rsidRPr="005E466D" w:rsidRDefault="0050298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C57A30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548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F02A" w14:textId="77777777" w:rsidR="00EB6BC0" w:rsidRDefault="00EB6BC0">
      <w:r>
        <w:separator/>
      </w:r>
    </w:p>
  </w:endnote>
  <w:endnote w:type="continuationSeparator" w:id="0">
    <w:p w14:paraId="53C775E4" w14:textId="77777777" w:rsidR="00EB6BC0" w:rsidRDefault="00EB6BC0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0C89" w14:textId="77777777" w:rsidR="00EB6BC0" w:rsidRDefault="00EB6BC0">
      <w:r>
        <w:separator/>
      </w:r>
    </w:p>
  </w:footnote>
  <w:footnote w:type="continuationSeparator" w:id="0">
    <w:p w14:paraId="3D501DC9" w14:textId="77777777" w:rsidR="00EB6BC0" w:rsidRDefault="00EB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6738D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5F51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268D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2980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75B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4BBB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1F25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4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0EB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6BC0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33F6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1664-b24b-47ad-bacb-f610ccf4b13c">
      <Terms xmlns="http://schemas.microsoft.com/office/infopath/2007/PartnerControls"/>
    </lcf76f155ced4ddcb4097134ff3c332f>
    <TaxCatchAll xmlns="66fd0670-1ef5-4dd0-93cb-3c051a2b16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9" ma:contentTypeDescription="Yeni belge oluşturun." ma:contentTypeScope="" ma:versionID="0ace671a03f1e7abdadab6d11159331b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cb6958ecee4a088807cc56c056981913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7331664-b24b-47ad-bacb-f610ccf4b13c"/>
    <ds:schemaRef ds:uri="66fd0670-1ef5-4dd0-93cb-3c051a2b1677"/>
  </ds:schemaRefs>
</ds:datastoreItem>
</file>

<file path=customXml/itemProps2.xml><?xml version="1.0" encoding="utf-8"?>
<ds:datastoreItem xmlns:ds="http://schemas.openxmlformats.org/officeDocument/2006/customXml" ds:itemID="{FE24CC0E-B0D6-428B-B2A0-3D296DD56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1664-b24b-47ad-bacb-f610ccf4b13c"/>
    <ds:schemaRef ds:uri="66fd0670-1ef5-4dd0-93cb-3c051a2b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487</Words>
  <Characters>2779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Mahmut Işıldak</cp:lastModifiedBy>
  <cp:revision>8</cp:revision>
  <cp:lastPrinted>2013-11-06T08:46:00Z</cp:lastPrinted>
  <dcterms:created xsi:type="dcterms:W3CDTF">2023-06-07T11:04:00Z</dcterms:created>
  <dcterms:modified xsi:type="dcterms:W3CDTF">2026-01-28T09:19:00Z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0x0101006FC038811E911240A461B30256CC7378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