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83577E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83577E" w:rsidRPr="005E466D" w:rsidRDefault="0083577E" w:rsidP="0083577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EEC2E00" w:rsidR="0083577E" w:rsidRPr="0083577E" w:rsidRDefault="0083577E" w:rsidP="0083577E">
            <w:pPr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E54F58">
              <w:rPr>
                <w:rFonts w:ascii="Verdana" w:hAnsi="Verdana" w:cs="Arial"/>
                <w:b/>
                <w:bCs/>
                <w:color w:val="002060"/>
                <w:sz w:val="18"/>
                <w:szCs w:val="18"/>
                <w:lang w:val="en-GB"/>
              </w:rPr>
              <w:t>Istanbul Galata University</w:t>
            </w:r>
          </w:p>
        </w:tc>
      </w:tr>
      <w:tr w:rsidR="0083577E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83577E" w:rsidRPr="005E466D" w:rsidRDefault="0083577E" w:rsidP="0083577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83577E" w:rsidRPr="005E466D" w:rsidRDefault="0083577E" w:rsidP="0083577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83577E" w:rsidRPr="005E466D" w:rsidRDefault="0083577E" w:rsidP="0083577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DAE540D" w:rsidR="0083577E" w:rsidRPr="005E466D" w:rsidRDefault="004044C7" w:rsidP="0083577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ISTANBU 69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83577E" w:rsidRDefault="0083577E" w:rsidP="0083577E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83577E" w:rsidRPr="005E466D" w:rsidRDefault="0083577E" w:rsidP="0083577E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83577E" w:rsidRPr="005E466D" w:rsidRDefault="0083577E" w:rsidP="0083577E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3577E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83577E" w:rsidRPr="005E466D" w:rsidRDefault="0083577E" w:rsidP="0083577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4A84236F" w14:textId="77777777" w:rsidR="0015460E" w:rsidRPr="00442D9C" w:rsidRDefault="0015460E" w:rsidP="0015460E">
            <w:pPr>
              <w:spacing w:after="0" w:line="259" w:lineRule="auto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>Evliya</w:t>
            </w:r>
            <w:proofErr w:type="spellEnd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Çelebi </w:t>
            </w:r>
            <w:proofErr w:type="spellStart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>Mahallesi</w:t>
            </w:r>
            <w:proofErr w:type="spellEnd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14:paraId="4A5042AC" w14:textId="77777777" w:rsidR="0015460E" w:rsidRPr="00442D9C" w:rsidRDefault="0015460E" w:rsidP="0015460E">
            <w:pPr>
              <w:spacing w:after="0" w:line="259" w:lineRule="auto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>Meşrutiyet</w:t>
            </w:r>
            <w:proofErr w:type="spellEnd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>Caddesi</w:t>
            </w:r>
            <w:proofErr w:type="spellEnd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14:paraId="041AA92A" w14:textId="77777777" w:rsidR="0015460E" w:rsidRPr="00442D9C" w:rsidRDefault="0015460E" w:rsidP="0015460E">
            <w:pPr>
              <w:spacing w:after="0" w:line="259" w:lineRule="auto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No:62 </w:t>
            </w:r>
            <w:proofErr w:type="spellStart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>Tepebaşı</w:t>
            </w:r>
            <w:proofErr w:type="spellEnd"/>
          </w:p>
          <w:p w14:paraId="56E939F3" w14:textId="0DD85A39" w:rsidR="0083577E" w:rsidRPr="005E466D" w:rsidRDefault="0015460E" w:rsidP="0015460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>Beyoğlu İSTANBUL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83577E" w:rsidRPr="005E466D" w:rsidRDefault="0083577E" w:rsidP="008357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3691DE31" w:rsidR="0083577E" w:rsidRPr="005E466D" w:rsidRDefault="00A3505F" w:rsidP="00A3505F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E54F58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T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ürkiye</w:t>
            </w:r>
          </w:p>
        </w:tc>
      </w:tr>
      <w:tr w:rsidR="0083577E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83577E" w:rsidRPr="005E466D" w:rsidRDefault="0083577E" w:rsidP="0083577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83577E" w:rsidRPr="005E466D" w:rsidRDefault="0083577E" w:rsidP="0083577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83577E" w:rsidRDefault="0083577E" w:rsidP="008357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83577E" w:rsidRPr="00C17AB2" w:rsidRDefault="0083577E" w:rsidP="008357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83577E" w:rsidRPr="005E466D" w:rsidRDefault="0083577E" w:rsidP="0083577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83577E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83577E" w:rsidRPr="00474BE2" w:rsidRDefault="0083577E" w:rsidP="0083577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83577E" w:rsidRPr="005E466D" w:rsidRDefault="0083577E" w:rsidP="0083577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83577E" w:rsidRPr="005E466D" w:rsidRDefault="0083577E" w:rsidP="0083577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83577E" w:rsidRPr="00782942" w:rsidRDefault="0083577E" w:rsidP="0083577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83577E" w:rsidRPr="00F8532D" w:rsidRDefault="0083577E" w:rsidP="008357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83577E" w:rsidRDefault="0083577E" w:rsidP="0083577E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83577E" w:rsidRPr="00F8532D" w:rsidRDefault="0083577E" w:rsidP="0083577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83577E" w:rsidRPr="002F549E" w:rsidRDefault="0083577E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83577E" w:rsidRPr="002F549E" w:rsidRDefault="0083577E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460E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1F5F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4C7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577E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05F"/>
    <w:rsid w:val="00A36427"/>
    <w:rsid w:val="00A36AFF"/>
    <w:rsid w:val="00A37D3B"/>
    <w:rsid w:val="00A40261"/>
    <w:rsid w:val="00A41285"/>
    <w:rsid w:val="00A42163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31664-b24b-47ad-bacb-f610ccf4b13c">
      <Terms xmlns="http://schemas.microsoft.com/office/infopath/2007/PartnerControls"/>
    </lcf76f155ced4ddcb4097134ff3c332f>
    <TaxCatchAll xmlns="66fd0670-1ef5-4dd0-93cb-3c051a2b16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C038811E911240A461B30256CC7378" ma:contentTypeVersion="18" ma:contentTypeDescription="Yeni belge oluşturun." ma:contentTypeScope="" ma:versionID="21d80f3932b19ac97060556d6f970191">
  <xsd:schema xmlns:xsd="http://www.w3.org/2001/XMLSchema" xmlns:xs="http://www.w3.org/2001/XMLSchema" xmlns:p="http://schemas.microsoft.com/office/2006/metadata/properties" xmlns:ns2="67331664-b24b-47ad-bacb-f610ccf4b13c" xmlns:ns3="66fd0670-1ef5-4dd0-93cb-3c051a2b1677" targetNamespace="http://schemas.microsoft.com/office/2006/metadata/properties" ma:root="true" ma:fieldsID="6b98333e831104b7d2910b422902344b" ns2:_="" ns3:_="">
    <xsd:import namespace="67331664-b24b-47ad-bacb-f610ccf4b13c"/>
    <xsd:import namespace="66fd0670-1ef5-4dd0-93cb-3c051a2b1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31664-b24b-47ad-bacb-f610ccf4b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0b8c20b2-4e42-42c5-845a-5e064b1f8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d0670-1ef5-4dd0-93cb-3c051a2b1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941a54-db0b-422f-8d7f-4c097ec2f2b3}" ma:internalName="TaxCatchAll" ma:showField="CatchAllData" ma:web="66fd0670-1ef5-4dd0-93cb-3c051a2b1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  <ds:schemaRef ds:uri="67331664-b24b-47ad-bacb-f610ccf4b13c"/>
    <ds:schemaRef ds:uri="66fd0670-1ef5-4dd0-93cb-3c051a2b1677"/>
  </ds:schemaRefs>
</ds:datastoreItem>
</file>

<file path=customXml/itemProps2.xml><?xml version="1.0" encoding="utf-8"?>
<ds:datastoreItem xmlns:ds="http://schemas.openxmlformats.org/officeDocument/2006/customXml" ds:itemID="{D486F920-BE62-40EA-90AB-DF07C103B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31664-b24b-47ad-bacb-f610ccf4b13c"/>
    <ds:schemaRef ds:uri="66fd0670-1ef5-4dd0-93cb-3c051a2b1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488</Words>
  <Characters>2783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3265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Mahmut Işıldak</cp:lastModifiedBy>
  <cp:revision>6</cp:revision>
  <cp:lastPrinted>2013-11-06T08:46:00Z</cp:lastPrinted>
  <dcterms:created xsi:type="dcterms:W3CDTF">2023-06-07T11:04:00Z</dcterms:created>
  <dcterms:modified xsi:type="dcterms:W3CDTF">2025-03-17T14:55:00Z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0x0101006FC038811E911240A461B30256CC7378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